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AB1" w:rsidRPr="00D50AB1" w:rsidRDefault="00D50AB1" w:rsidP="00D50AB1">
      <w:pPr>
        <w:jc w:val="center"/>
        <w:rPr>
          <w:sz w:val="28"/>
          <w:szCs w:val="28"/>
        </w:rPr>
      </w:pPr>
      <w:r w:rsidRPr="00D50AB1">
        <w:rPr>
          <w:sz w:val="28"/>
          <w:szCs w:val="28"/>
        </w:rPr>
        <w:t>Решение Совета Заинского муниципального района от 20.01.2012 № 149</w:t>
      </w:r>
    </w:p>
    <w:p w:rsidR="00410C64" w:rsidRDefault="00410C64" w:rsidP="00B26207">
      <w:pPr>
        <w:rPr>
          <w:b/>
          <w:bCs/>
          <w:sz w:val="24"/>
          <w:szCs w:val="24"/>
        </w:rPr>
      </w:pPr>
    </w:p>
    <w:p w:rsidR="00410C64" w:rsidRPr="00B26207" w:rsidRDefault="00410C64" w:rsidP="0085698D">
      <w:pPr>
        <w:widowControl w:val="0"/>
        <w:suppressAutoHyphens/>
        <w:jc w:val="center"/>
        <w:rPr>
          <w:b/>
          <w:bCs/>
          <w:kern w:val="1"/>
          <w:sz w:val="24"/>
          <w:szCs w:val="24"/>
        </w:rPr>
      </w:pPr>
    </w:p>
    <w:p w:rsidR="00410C64" w:rsidRDefault="00410C64" w:rsidP="00426E0A">
      <w:pPr>
        <w:widowControl w:val="0"/>
        <w:suppressAutoHyphens/>
        <w:rPr>
          <w:kern w:val="2"/>
          <w:sz w:val="24"/>
          <w:szCs w:val="24"/>
        </w:rPr>
      </w:pPr>
    </w:p>
    <w:p w:rsidR="00410C64" w:rsidRDefault="00410C64" w:rsidP="00F65371">
      <w:pPr>
        <w:pStyle w:val="a6"/>
        <w:rPr>
          <w:b/>
          <w:bCs/>
          <w:sz w:val="28"/>
          <w:szCs w:val="28"/>
        </w:rPr>
      </w:pPr>
      <w:bookmarkStart w:id="0" w:name="_GoBack"/>
      <w:bookmarkEnd w:id="0"/>
    </w:p>
    <w:p w:rsidR="00410C64" w:rsidRDefault="00410C64" w:rsidP="00F65371">
      <w:pPr>
        <w:pStyle w:val="a6"/>
        <w:rPr>
          <w:b/>
          <w:bCs/>
          <w:sz w:val="28"/>
          <w:szCs w:val="28"/>
        </w:rPr>
      </w:pPr>
    </w:p>
    <w:p w:rsidR="00410C64" w:rsidRDefault="00410C64" w:rsidP="00F65371">
      <w:pPr>
        <w:pStyle w:val="a6"/>
        <w:rPr>
          <w:b/>
          <w:bCs/>
          <w:sz w:val="28"/>
          <w:szCs w:val="28"/>
        </w:rPr>
      </w:pPr>
    </w:p>
    <w:p w:rsidR="00410C64" w:rsidRDefault="00410C64" w:rsidP="00F65371">
      <w:pPr>
        <w:pStyle w:val="a6"/>
        <w:rPr>
          <w:b/>
          <w:bCs/>
          <w:sz w:val="28"/>
          <w:szCs w:val="28"/>
        </w:rPr>
      </w:pPr>
    </w:p>
    <w:p w:rsidR="00410C64" w:rsidRDefault="00410C64" w:rsidP="00F65371">
      <w:pPr>
        <w:pStyle w:val="a6"/>
        <w:rPr>
          <w:b/>
          <w:bCs/>
          <w:sz w:val="28"/>
          <w:szCs w:val="28"/>
        </w:rPr>
      </w:pPr>
    </w:p>
    <w:p w:rsidR="00410C64" w:rsidRDefault="00410C64" w:rsidP="00F65371">
      <w:pPr>
        <w:pStyle w:val="a6"/>
        <w:rPr>
          <w:b/>
          <w:bCs/>
          <w:sz w:val="28"/>
          <w:szCs w:val="28"/>
        </w:rPr>
      </w:pPr>
    </w:p>
    <w:p w:rsidR="002F3E07" w:rsidRDefault="00410C64" w:rsidP="00F65371">
      <w:pPr>
        <w:pStyle w:val="a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предложении кандидатур для </w:t>
      </w:r>
      <w:r w:rsidR="002F3E07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>азначения</w:t>
      </w:r>
      <w:r w:rsidR="002F3E07">
        <w:rPr>
          <w:b/>
          <w:bCs/>
          <w:sz w:val="28"/>
          <w:szCs w:val="28"/>
        </w:rPr>
        <w:t xml:space="preserve"> </w:t>
      </w:r>
    </w:p>
    <w:p w:rsidR="002F3E07" w:rsidRDefault="00410C64" w:rsidP="00F65371">
      <w:pPr>
        <w:pStyle w:val="a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состав участковых избирательных комиссий</w:t>
      </w:r>
      <w:r w:rsidR="002F3E0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2F3E07" w:rsidRDefault="00410C64" w:rsidP="001C1B9D">
      <w:pPr>
        <w:pStyle w:val="a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избирательных участков по выборам </w:t>
      </w:r>
    </w:p>
    <w:p w:rsidR="00410C64" w:rsidRDefault="001C1B9D" w:rsidP="001C1B9D">
      <w:pPr>
        <w:pStyle w:val="a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Президента </w:t>
      </w:r>
      <w:r w:rsidR="00410C64" w:rsidRPr="00702EDB">
        <w:rPr>
          <w:b/>
          <w:bCs/>
          <w:sz w:val="28"/>
          <w:szCs w:val="28"/>
        </w:rPr>
        <w:t xml:space="preserve">Российской Федерации </w:t>
      </w:r>
    </w:p>
    <w:p w:rsidR="002373DA" w:rsidRDefault="002373DA" w:rsidP="00702EDB">
      <w:pPr>
        <w:pStyle w:val="a6"/>
        <w:rPr>
          <w:b/>
          <w:bCs/>
          <w:sz w:val="28"/>
          <w:szCs w:val="28"/>
        </w:rPr>
      </w:pPr>
    </w:p>
    <w:p w:rsidR="002373DA" w:rsidRPr="00702EDB" w:rsidRDefault="002373DA" w:rsidP="00702EDB">
      <w:pPr>
        <w:pStyle w:val="a6"/>
        <w:rPr>
          <w:b/>
          <w:bCs/>
          <w:sz w:val="28"/>
          <w:szCs w:val="28"/>
        </w:rPr>
      </w:pPr>
    </w:p>
    <w:p w:rsidR="00410C64" w:rsidRDefault="00410C64" w:rsidP="003C1132">
      <w:pPr>
        <w:pStyle w:val="ConsNormal"/>
        <w:jc w:val="both"/>
      </w:pPr>
      <w:r>
        <w:t xml:space="preserve">В соответствии с пунктом 4 статьи 27 Федерального закона «Об основных гарантиях избирательных прав и права на участие в референдуме граждан Российской Федерации» </w:t>
      </w:r>
      <w:r w:rsidR="009F79B8">
        <w:t xml:space="preserve">Совет </w:t>
      </w:r>
      <w:r w:rsidR="002373DA">
        <w:t>Заинск</w:t>
      </w:r>
      <w:r w:rsidR="009F79B8">
        <w:t>ого</w:t>
      </w:r>
      <w:r w:rsidR="002373DA">
        <w:t xml:space="preserve"> муниципальн</w:t>
      </w:r>
      <w:r w:rsidR="009F79B8">
        <w:t>ого района</w:t>
      </w:r>
    </w:p>
    <w:p w:rsidR="002373DA" w:rsidRPr="00F65371" w:rsidRDefault="002373DA" w:rsidP="003C1132">
      <w:pPr>
        <w:pStyle w:val="ConsNormal"/>
        <w:jc w:val="both"/>
        <w:rPr>
          <w:sz w:val="28"/>
          <w:szCs w:val="28"/>
        </w:rPr>
      </w:pPr>
    </w:p>
    <w:p w:rsidR="00410C64" w:rsidRDefault="00410C64" w:rsidP="00F65371">
      <w:pPr>
        <w:widowControl w:val="0"/>
        <w:suppressAutoHyphens/>
        <w:ind w:firstLine="708"/>
        <w:jc w:val="center"/>
        <w:rPr>
          <w:b/>
          <w:bCs/>
          <w:kern w:val="2"/>
          <w:sz w:val="28"/>
          <w:szCs w:val="28"/>
        </w:rPr>
      </w:pPr>
      <w:r w:rsidRPr="00426E0A">
        <w:rPr>
          <w:b/>
          <w:bCs/>
          <w:kern w:val="2"/>
          <w:sz w:val="28"/>
          <w:szCs w:val="28"/>
        </w:rPr>
        <w:t>РЕШИЛ:</w:t>
      </w:r>
    </w:p>
    <w:p w:rsidR="002373DA" w:rsidRPr="00426E0A" w:rsidRDefault="002373DA" w:rsidP="00F65371">
      <w:pPr>
        <w:widowControl w:val="0"/>
        <w:suppressAutoHyphens/>
        <w:ind w:firstLine="708"/>
        <w:jc w:val="center"/>
        <w:rPr>
          <w:b/>
          <w:bCs/>
          <w:kern w:val="2"/>
          <w:sz w:val="28"/>
          <w:szCs w:val="28"/>
        </w:rPr>
      </w:pPr>
    </w:p>
    <w:p w:rsidR="00410C64" w:rsidRPr="005B1BA5" w:rsidRDefault="00410C64" w:rsidP="0069539F">
      <w:pPr>
        <w:pStyle w:val="a6"/>
        <w:ind w:firstLine="720"/>
        <w:jc w:val="both"/>
        <w:rPr>
          <w:iCs/>
          <w:sz w:val="28"/>
          <w:szCs w:val="28"/>
        </w:rPr>
      </w:pPr>
      <w:r w:rsidRPr="00A71A30">
        <w:rPr>
          <w:sz w:val="28"/>
          <w:szCs w:val="28"/>
        </w:rPr>
        <w:t xml:space="preserve">1. Предложить территориальной избирательной комиссии </w:t>
      </w:r>
      <w:r>
        <w:rPr>
          <w:sz w:val="28"/>
          <w:szCs w:val="28"/>
        </w:rPr>
        <w:t>Заинского муниципального района</w:t>
      </w:r>
      <w:r w:rsidRPr="00A71A30">
        <w:rPr>
          <w:sz w:val="28"/>
          <w:szCs w:val="28"/>
        </w:rPr>
        <w:t xml:space="preserve"> Республики Татарстан для назначения в состав участков</w:t>
      </w:r>
      <w:r>
        <w:rPr>
          <w:sz w:val="28"/>
          <w:szCs w:val="28"/>
        </w:rPr>
        <w:t>ых</w:t>
      </w:r>
      <w:r w:rsidRPr="00A71A30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ых</w:t>
      </w:r>
      <w:r w:rsidRPr="00A71A30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й</w:t>
      </w:r>
      <w:r w:rsidRPr="00A71A30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ых</w:t>
      </w:r>
      <w:r w:rsidRPr="00A71A30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A71A30">
        <w:rPr>
          <w:sz w:val="28"/>
          <w:szCs w:val="28"/>
        </w:rPr>
        <w:t xml:space="preserve"> по выборам </w:t>
      </w:r>
      <w:r w:rsidR="001C1B9D">
        <w:rPr>
          <w:sz w:val="28"/>
          <w:szCs w:val="28"/>
        </w:rPr>
        <w:t>Президента</w:t>
      </w:r>
      <w:r w:rsidRPr="00A71A30">
        <w:rPr>
          <w:sz w:val="28"/>
          <w:szCs w:val="28"/>
        </w:rPr>
        <w:t xml:space="preserve"> Российской </w:t>
      </w:r>
      <w:r w:rsidRPr="005B1BA5">
        <w:rPr>
          <w:sz w:val="28"/>
          <w:szCs w:val="28"/>
        </w:rPr>
        <w:t xml:space="preserve">Федерации кандидатуры </w:t>
      </w:r>
      <w:r w:rsidRPr="005B1BA5">
        <w:rPr>
          <w:iCs/>
          <w:sz w:val="28"/>
          <w:szCs w:val="28"/>
        </w:rPr>
        <w:t>(приложение на</w:t>
      </w:r>
      <w:r w:rsidR="002F3E07">
        <w:rPr>
          <w:iCs/>
          <w:sz w:val="28"/>
          <w:szCs w:val="28"/>
        </w:rPr>
        <w:t xml:space="preserve"> 8</w:t>
      </w:r>
      <w:r w:rsidRPr="005B1BA5">
        <w:rPr>
          <w:iCs/>
          <w:sz w:val="28"/>
          <w:szCs w:val="28"/>
        </w:rPr>
        <w:t xml:space="preserve"> л)</w:t>
      </w:r>
      <w:r w:rsidRPr="005B1BA5">
        <w:rPr>
          <w:sz w:val="28"/>
          <w:szCs w:val="28"/>
        </w:rPr>
        <w:t>.</w:t>
      </w:r>
    </w:p>
    <w:p w:rsidR="00410C64" w:rsidRDefault="00410C64" w:rsidP="0069539F">
      <w:pPr>
        <w:pStyle w:val="Con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настоящее решение в территориальную избирательную комиссию Заинского муниципального района Республики Татарстан. </w:t>
      </w:r>
    </w:p>
    <w:p w:rsidR="00410C64" w:rsidRDefault="00410C64" w:rsidP="00F65371">
      <w:pPr>
        <w:rPr>
          <w:sz w:val="28"/>
          <w:szCs w:val="28"/>
        </w:rPr>
      </w:pPr>
    </w:p>
    <w:p w:rsidR="00410C64" w:rsidRDefault="00410C64" w:rsidP="00F65371">
      <w:pPr>
        <w:rPr>
          <w:sz w:val="28"/>
          <w:szCs w:val="28"/>
        </w:rPr>
      </w:pPr>
    </w:p>
    <w:p w:rsidR="004A03F5" w:rsidRDefault="004A03F5" w:rsidP="00F65371">
      <w:pPr>
        <w:rPr>
          <w:sz w:val="28"/>
          <w:szCs w:val="28"/>
        </w:rPr>
      </w:pPr>
    </w:p>
    <w:p w:rsidR="004A03F5" w:rsidRDefault="004A03F5" w:rsidP="00F65371">
      <w:pPr>
        <w:rPr>
          <w:sz w:val="28"/>
          <w:szCs w:val="28"/>
        </w:rPr>
      </w:pPr>
    </w:p>
    <w:p w:rsidR="00410C64" w:rsidRPr="00426E0A" w:rsidRDefault="00410C64" w:rsidP="00426E0A">
      <w:pPr>
        <w:widowControl w:val="0"/>
        <w:suppressAutoHyphens/>
        <w:rPr>
          <w:b/>
          <w:bCs/>
          <w:kern w:val="2"/>
          <w:sz w:val="28"/>
          <w:szCs w:val="28"/>
        </w:rPr>
      </w:pPr>
      <w:r w:rsidRPr="00426E0A">
        <w:rPr>
          <w:b/>
          <w:bCs/>
          <w:kern w:val="2"/>
          <w:sz w:val="28"/>
          <w:szCs w:val="28"/>
        </w:rPr>
        <w:t>Председатель Совета,</w:t>
      </w:r>
    </w:p>
    <w:p w:rsidR="00410C64" w:rsidRPr="00426E0A" w:rsidRDefault="00410C64" w:rsidP="00426E0A">
      <w:pPr>
        <w:widowControl w:val="0"/>
        <w:suppressAutoHyphens/>
        <w:rPr>
          <w:b/>
          <w:bCs/>
          <w:kern w:val="2"/>
          <w:sz w:val="28"/>
          <w:szCs w:val="28"/>
        </w:rPr>
      </w:pPr>
      <w:r w:rsidRPr="00426E0A">
        <w:rPr>
          <w:b/>
          <w:bCs/>
          <w:kern w:val="2"/>
          <w:sz w:val="28"/>
          <w:szCs w:val="28"/>
        </w:rPr>
        <w:t>Глава муниципального района                                                      Т.В. Воропаева</w:t>
      </w:r>
    </w:p>
    <w:p w:rsidR="00410C64" w:rsidRPr="00426E0A" w:rsidRDefault="00410C64" w:rsidP="00426E0A">
      <w:pPr>
        <w:widowControl w:val="0"/>
        <w:suppressAutoHyphens/>
        <w:ind w:firstLine="708"/>
        <w:rPr>
          <w:b/>
          <w:bCs/>
          <w:kern w:val="2"/>
          <w:sz w:val="28"/>
          <w:szCs w:val="28"/>
        </w:rPr>
      </w:pPr>
    </w:p>
    <w:p w:rsidR="00410C64" w:rsidRDefault="00410C64" w:rsidP="003C1132">
      <w:pPr>
        <w:spacing w:after="200"/>
        <w:jc w:val="both"/>
        <w:rPr>
          <w:b/>
          <w:bCs/>
          <w:sz w:val="24"/>
          <w:szCs w:val="24"/>
        </w:rPr>
      </w:pPr>
      <w:r>
        <w:rPr>
          <w:i/>
          <w:iCs/>
          <w:kern w:val="1"/>
          <w:sz w:val="24"/>
          <w:szCs w:val="24"/>
        </w:rPr>
        <w:t xml:space="preserve"> </w:t>
      </w:r>
      <w:r w:rsidRPr="00240DF1">
        <w:rPr>
          <w:i/>
          <w:iCs/>
          <w:kern w:val="1"/>
          <w:sz w:val="24"/>
          <w:szCs w:val="24"/>
        </w:rPr>
        <w:t xml:space="preserve"> </w:t>
      </w:r>
    </w:p>
    <w:sectPr w:rsidR="00410C64" w:rsidSect="00BE248A">
      <w:head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56B" w:rsidRDefault="0022456B">
      <w:r>
        <w:separator/>
      </w:r>
    </w:p>
  </w:endnote>
  <w:endnote w:type="continuationSeparator" w:id="0">
    <w:p w:rsidR="0022456B" w:rsidRDefault="0022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56B" w:rsidRDefault="0022456B">
      <w:r>
        <w:separator/>
      </w:r>
    </w:p>
  </w:footnote>
  <w:footnote w:type="continuationSeparator" w:id="0">
    <w:p w:rsidR="0022456B" w:rsidRDefault="00224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C64" w:rsidRDefault="00410C64" w:rsidP="00F65371">
    <w:pPr>
      <w:pStyle w:val="a6"/>
      <w:framePr w:wrap="auto" w:vAnchor="text" w:hAnchor="page" w:x="5995" w:y="-33"/>
      <w:rPr>
        <w:rStyle w:val="a8"/>
      </w:rPr>
    </w:pPr>
    <w:r>
      <w:rPr>
        <w:rStyle w:val="a8"/>
      </w:rPr>
      <w:t xml:space="preserve"> </w:t>
    </w:r>
  </w:p>
  <w:p w:rsidR="00410C64" w:rsidRDefault="00410C6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F7A5BF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108734D2"/>
    <w:multiLevelType w:val="hybridMultilevel"/>
    <w:tmpl w:val="10529AF8"/>
    <w:lvl w:ilvl="0" w:tplc="5E3489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6">
    <w:nsid w:val="1E670603"/>
    <w:multiLevelType w:val="hybridMultilevel"/>
    <w:tmpl w:val="93C2DFF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05C2F35"/>
    <w:multiLevelType w:val="hybridMultilevel"/>
    <w:tmpl w:val="7ABE2734"/>
    <w:lvl w:ilvl="0" w:tplc="5E3489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8">
    <w:nsid w:val="234255A3"/>
    <w:multiLevelType w:val="hybridMultilevel"/>
    <w:tmpl w:val="81AC3C4E"/>
    <w:lvl w:ilvl="0" w:tplc="2D5ECA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2DCF094B"/>
    <w:multiLevelType w:val="hybridMultilevel"/>
    <w:tmpl w:val="72583EFE"/>
    <w:lvl w:ilvl="0" w:tplc="5E34893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A71588"/>
    <w:multiLevelType w:val="hybridMultilevel"/>
    <w:tmpl w:val="77BA942C"/>
    <w:lvl w:ilvl="0" w:tplc="FA00624A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33A801A4"/>
    <w:multiLevelType w:val="hybridMultilevel"/>
    <w:tmpl w:val="DD06B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5205AA"/>
    <w:multiLevelType w:val="hybridMultilevel"/>
    <w:tmpl w:val="E1FE4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E32084"/>
    <w:multiLevelType w:val="hybridMultilevel"/>
    <w:tmpl w:val="E8046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82804"/>
    <w:multiLevelType w:val="hybridMultilevel"/>
    <w:tmpl w:val="A210D050"/>
    <w:lvl w:ilvl="0" w:tplc="5E3489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15">
    <w:nsid w:val="497E3B1D"/>
    <w:multiLevelType w:val="singleLevel"/>
    <w:tmpl w:val="5E34893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4FAA6F8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6B6543EF"/>
    <w:multiLevelType w:val="hybridMultilevel"/>
    <w:tmpl w:val="F61AD3A8"/>
    <w:lvl w:ilvl="0" w:tplc="5E3489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18">
    <w:nsid w:val="714D561A"/>
    <w:multiLevelType w:val="hybridMultilevel"/>
    <w:tmpl w:val="B6568664"/>
    <w:lvl w:ilvl="0" w:tplc="5E3489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19">
    <w:nsid w:val="78DF48B3"/>
    <w:multiLevelType w:val="hybridMultilevel"/>
    <w:tmpl w:val="7DA0C288"/>
    <w:lvl w:ilvl="0" w:tplc="1DF8F2F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4C171E"/>
    <w:multiLevelType w:val="hybridMultilevel"/>
    <w:tmpl w:val="2340D48C"/>
    <w:lvl w:ilvl="0" w:tplc="FA00624A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10"/>
  </w:num>
  <w:num w:numId="7">
    <w:abstractNumId w:val="8"/>
  </w:num>
  <w:num w:numId="8">
    <w:abstractNumId w:val="16"/>
  </w:num>
  <w:num w:numId="9">
    <w:abstractNumId w:val="15"/>
  </w:num>
  <w:num w:numId="10">
    <w:abstractNumId w:val="4"/>
  </w:num>
  <w:num w:numId="11">
    <w:abstractNumId w:val="9"/>
  </w:num>
  <w:num w:numId="12">
    <w:abstractNumId w:val="17"/>
  </w:num>
  <w:num w:numId="13">
    <w:abstractNumId w:val="14"/>
  </w:num>
  <w:num w:numId="14">
    <w:abstractNumId w:val="5"/>
  </w:num>
  <w:num w:numId="15">
    <w:abstractNumId w:val="7"/>
  </w:num>
  <w:num w:numId="16">
    <w:abstractNumId w:val="6"/>
  </w:num>
  <w:num w:numId="17">
    <w:abstractNumId w:val="18"/>
  </w:num>
  <w:num w:numId="18">
    <w:abstractNumId w:val="20"/>
  </w:num>
  <w:num w:numId="19">
    <w:abstractNumId w:val="11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278B"/>
    <w:rsid w:val="0008600B"/>
    <w:rsid w:val="0013278B"/>
    <w:rsid w:val="00135694"/>
    <w:rsid w:val="0019127E"/>
    <w:rsid w:val="001B3BDA"/>
    <w:rsid w:val="001B774E"/>
    <w:rsid w:val="001C1B9D"/>
    <w:rsid w:val="0022456B"/>
    <w:rsid w:val="002373DA"/>
    <w:rsid w:val="00240DF1"/>
    <w:rsid w:val="002F3E07"/>
    <w:rsid w:val="003512C1"/>
    <w:rsid w:val="00394217"/>
    <w:rsid w:val="003C1132"/>
    <w:rsid w:val="003C7BE6"/>
    <w:rsid w:val="00410C64"/>
    <w:rsid w:val="0041650A"/>
    <w:rsid w:val="00426E0A"/>
    <w:rsid w:val="00450EB4"/>
    <w:rsid w:val="00474EE5"/>
    <w:rsid w:val="004A03F5"/>
    <w:rsid w:val="00523EA3"/>
    <w:rsid w:val="00556C4F"/>
    <w:rsid w:val="005857C4"/>
    <w:rsid w:val="005B1BA5"/>
    <w:rsid w:val="005B545D"/>
    <w:rsid w:val="005B603F"/>
    <w:rsid w:val="00600D0E"/>
    <w:rsid w:val="00630D51"/>
    <w:rsid w:val="00654286"/>
    <w:rsid w:val="0069539F"/>
    <w:rsid w:val="006A7FA0"/>
    <w:rsid w:val="006C1BA8"/>
    <w:rsid w:val="00702EDB"/>
    <w:rsid w:val="007C22C2"/>
    <w:rsid w:val="00801412"/>
    <w:rsid w:val="0081268A"/>
    <w:rsid w:val="0085698D"/>
    <w:rsid w:val="008B4D3D"/>
    <w:rsid w:val="00927050"/>
    <w:rsid w:val="00963AE7"/>
    <w:rsid w:val="009832D7"/>
    <w:rsid w:val="009A1A46"/>
    <w:rsid w:val="009C1229"/>
    <w:rsid w:val="009D2062"/>
    <w:rsid w:val="009F79B8"/>
    <w:rsid w:val="00A6573A"/>
    <w:rsid w:val="00A71A30"/>
    <w:rsid w:val="00AA035C"/>
    <w:rsid w:val="00AF6B1F"/>
    <w:rsid w:val="00B142B1"/>
    <w:rsid w:val="00B26207"/>
    <w:rsid w:val="00BE248A"/>
    <w:rsid w:val="00C7589C"/>
    <w:rsid w:val="00CD4C5E"/>
    <w:rsid w:val="00D50AB1"/>
    <w:rsid w:val="00DD09E3"/>
    <w:rsid w:val="00DD0E65"/>
    <w:rsid w:val="00EE18F5"/>
    <w:rsid w:val="00EF7B10"/>
    <w:rsid w:val="00F03B6E"/>
    <w:rsid w:val="00F65371"/>
    <w:rsid w:val="00FE5028"/>
    <w:rsid w:val="00FE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7C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5698D"/>
    <w:pPr>
      <w:widowControl w:val="0"/>
      <w:suppressAutoHyphens/>
      <w:spacing w:line="360" w:lineRule="auto"/>
      <w:ind w:firstLine="720"/>
      <w:jc w:val="both"/>
    </w:pPr>
    <w:rPr>
      <w:rFonts w:eastAsia="Calibri"/>
      <w:kern w:val="1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85698D"/>
    <w:rPr>
      <w:rFonts w:ascii="Times New Roman" w:hAnsi="Times New Roman" w:cs="Times New Roman"/>
      <w:kern w:val="1"/>
      <w:sz w:val="28"/>
      <w:szCs w:val="28"/>
    </w:rPr>
  </w:style>
  <w:style w:type="paragraph" w:customStyle="1" w:styleId="a5">
    <w:name w:val="Содержимое таблицы"/>
    <w:basedOn w:val="a"/>
    <w:uiPriority w:val="99"/>
    <w:rsid w:val="0085698D"/>
    <w:pPr>
      <w:widowControl w:val="0"/>
      <w:suppressLineNumbers/>
      <w:suppressAutoHyphens/>
    </w:pPr>
    <w:rPr>
      <w:rFonts w:eastAsia="Calibri"/>
      <w:kern w:val="1"/>
      <w:sz w:val="24"/>
      <w:szCs w:val="24"/>
    </w:rPr>
  </w:style>
  <w:style w:type="paragraph" w:styleId="a6">
    <w:name w:val="header"/>
    <w:basedOn w:val="a"/>
    <w:link w:val="a7"/>
    <w:uiPriority w:val="99"/>
    <w:semiHidden/>
    <w:rsid w:val="003512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3512C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rsid w:val="003512C1"/>
  </w:style>
  <w:style w:type="paragraph" w:styleId="a9">
    <w:name w:val="Body Text"/>
    <w:basedOn w:val="a"/>
    <w:link w:val="aa"/>
    <w:uiPriority w:val="99"/>
    <w:semiHidden/>
    <w:rsid w:val="00DD0E65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locked/>
    <w:rsid w:val="00DD0E65"/>
    <w:rPr>
      <w:rFonts w:ascii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99"/>
    <w:rsid w:val="00DD0E6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rsid w:val="00240DF1"/>
    <w:rPr>
      <w:color w:val="0000FF"/>
      <w:u w:val="single"/>
    </w:rPr>
  </w:style>
  <w:style w:type="paragraph" w:styleId="ad">
    <w:name w:val="footer"/>
    <w:basedOn w:val="a"/>
    <w:link w:val="ae"/>
    <w:uiPriority w:val="99"/>
    <w:rsid w:val="00F653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3C7BE6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rsid w:val="00F65371"/>
    <w:pPr>
      <w:widowControl w:val="0"/>
      <w:ind w:firstLine="720"/>
    </w:pPr>
    <w:rPr>
      <w:rFonts w:ascii="Times New Roman" w:hAnsi="Times New Roman"/>
      <w:sz w:val="30"/>
      <w:szCs w:val="30"/>
    </w:rPr>
  </w:style>
  <w:style w:type="paragraph" w:styleId="af">
    <w:name w:val="Title"/>
    <w:basedOn w:val="a"/>
    <w:link w:val="af0"/>
    <w:uiPriority w:val="99"/>
    <w:qFormat/>
    <w:locked/>
    <w:rsid w:val="00F65371"/>
    <w:pPr>
      <w:jc w:val="center"/>
    </w:pPr>
    <w:rPr>
      <w:rFonts w:eastAsia="Calibri"/>
      <w:b/>
      <w:bCs/>
      <w:sz w:val="28"/>
      <w:szCs w:val="28"/>
    </w:rPr>
  </w:style>
  <w:style w:type="character" w:customStyle="1" w:styleId="af0">
    <w:name w:val="Название Знак"/>
    <w:link w:val="af"/>
    <w:uiPriority w:val="99"/>
    <w:locked/>
    <w:rsid w:val="003C7BE6"/>
    <w:rPr>
      <w:rFonts w:ascii="Cambria" w:hAnsi="Cambria" w:cs="Cambria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88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 company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Л. Шакирова</dc:creator>
  <cp:keywords/>
  <dc:description/>
  <cp:lastModifiedBy>ТИК Района</cp:lastModifiedBy>
  <cp:revision>33</cp:revision>
  <cp:lastPrinted>2012-01-23T09:12:00Z</cp:lastPrinted>
  <dcterms:created xsi:type="dcterms:W3CDTF">2011-09-24T06:32:00Z</dcterms:created>
  <dcterms:modified xsi:type="dcterms:W3CDTF">2012-01-23T13:33:00Z</dcterms:modified>
</cp:coreProperties>
</file>